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9"/>
        <w:gridCol w:w="2242"/>
      </w:tblGrid>
      <w:tr w:rsidR="006F5476" w:rsidRPr="00A216C6" w:rsidTr="009F1E07">
        <w:trPr>
          <w:trHeight w:val="517"/>
          <w:jc w:val="right"/>
        </w:trPr>
        <w:tc>
          <w:tcPr>
            <w:tcW w:w="4501" w:type="dxa"/>
            <w:gridSpan w:val="2"/>
            <w:tcBorders>
              <w:top w:val="nil"/>
              <w:left w:val="nil"/>
              <w:bottom w:val="nil"/>
              <w:right w:val="nil"/>
            </w:tcBorders>
            <w:vAlign w:val="bottom"/>
          </w:tcPr>
          <w:p w:rsidR="006F5476" w:rsidRPr="00A216C6" w:rsidRDefault="006F5476" w:rsidP="0091482D">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УТВЕРЖДАЮ</w:t>
            </w:r>
          </w:p>
        </w:tc>
      </w:tr>
      <w:tr w:rsidR="006F5476" w:rsidRPr="00A216C6" w:rsidTr="009F1E07">
        <w:trPr>
          <w:trHeight w:val="517"/>
          <w:jc w:val="right"/>
        </w:trPr>
        <w:tc>
          <w:tcPr>
            <w:tcW w:w="4501" w:type="dxa"/>
            <w:gridSpan w:val="2"/>
            <w:tcBorders>
              <w:top w:val="nil"/>
              <w:left w:val="nil"/>
              <w:right w:val="nil"/>
            </w:tcBorders>
            <w:vAlign w:val="bottom"/>
          </w:tcPr>
          <w:p w:rsidR="006F5476" w:rsidRPr="00A216C6" w:rsidRDefault="000C1221" w:rsidP="00B808E0">
            <w:pPr>
              <w:spacing w:after="0" w:line="240" w:lineRule="auto"/>
              <w:jc w:val="center"/>
              <w:rPr>
                <w:rFonts w:ascii="Times New Roman" w:hAnsi="Times New Roman"/>
                <w:sz w:val="24"/>
                <w:szCs w:val="24"/>
              </w:rPr>
            </w:pPr>
            <w:r w:rsidRPr="00A216C6">
              <w:rPr>
                <w:rFonts w:ascii="Times New Roman" w:hAnsi="Times New Roman"/>
                <w:sz w:val="24"/>
                <w:szCs w:val="24"/>
              </w:rPr>
              <w:t xml:space="preserve">Генеральный директор </w:t>
            </w:r>
            <w:r w:rsidR="00B808E0">
              <w:rPr>
                <w:rFonts w:ascii="Times New Roman" w:hAnsi="Times New Roman"/>
                <w:sz w:val="24"/>
                <w:szCs w:val="24"/>
              </w:rPr>
              <w:t>А</w:t>
            </w:r>
            <w:r w:rsidRPr="00A216C6">
              <w:rPr>
                <w:rFonts w:ascii="Times New Roman" w:hAnsi="Times New Roman"/>
                <w:sz w:val="24"/>
                <w:szCs w:val="24"/>
              </w:rPr>
              <w:t>О "</w:t>
            </w:r>
            <w:r w:rsidR="00B808E0">
              <w:rPr>
                <w:rFonts w:ascii="Times New Roman" w:hAnsi="Times New Roman"/>
                <w:sz w:val="24"/>
                <w:szCs w:val="24"/>
              </w:rPr>
              <w:t>Медтехника</w:t>
            </w:r>
            <w:r w:rsidRPr="00A216C6">
              <w:rPr>
                <w:rFonts w:ascii="Times New Roman" w:hAnsi="Times New Roman"/>
                <w:sz w:val="24"/>
                <w:szCs w:val="24"/>
              </w:rPr>
              <w:t>"</w:t>
            </w:r>
          </w:p>
        </w:tc>
      </w:tr>
      <w:tr w:rsidR="006F5476" w:rsidRPr="00A216C6" w:rsidTr="00B808E0">
        <w:trPr>
          <w:trHeight w:val="649"/>
          <w:jc w:val="right"/>
        </w:trPr>
        <w:tc>
          <w:tcPr>
            <w:tcW w:w="4501" w:type="dxa"/>
            <w:gridSpan w:val="2"/>
            <w:tcBorders>
              <w:left w:val="nil"/>
              <w:bottom w:val="nil"/>
              <w:right w:val="nil"/>
            </w:tcBorders>
            <w:vAlign w:val="bottom"/>
          </w:tcPr>
          <w:p w:rsidR="006F5476" w:rsidRPr="00A216C6" w:rsidRDefault="006F5476" w:rsidP="0091482D">
            <w:pPr>
              <w:spacing w:after="0" w:line="240" w:lineRule="auto"/>
              <w:jc w:val="center"/>
              <w:rPr>
                <w:rFonts w:ascii="Times New Roman" w:hAnsi="Times New Roman"/>
                <w:lang w:val="en-US"/>
              </w:rPr>
            </w:pPr>
          </w:p>
        </w:tc>
      </w:tr>
      <w:tr w:rsidR="00C34B6A" w:rsidRPr="00A216C6" w:rsidTr="00D615AF">
        <w:trPr>
          <w:trHeight w:val="57"/>
          <w:jc w:val="right"/>
        </w:trPr>
        <w:tc>
          <w:tcPr>
            <w:tcW w:w="2259" w:type="dxa"/>
            <w:tcBorders>
              <w:top w:val="nil"/>
              <w:left w:val="nil"/>
              <w:bottom w:val="nil"/>
              <w:right w:val="nil"/>
            </w:tcBorders>
            <w:vAlign w:val="bottom"/>
          </w:tcPr>
          <w:p w:rsidR="00C34B6A" w:rsidRPr="00A216C6" w:rsidRDefault="00C34B6A" w:rsidP="0091482D">
            <w:pPr>
              <w:spacing w:after="0" w:line="240" w:lineRule="auto"/>
              <w:jc w:val="center"/>
              <w:rPr>
                <w:rFonts w:ascii="Times New Roman" w:hAnsi="Times New Roman"/>
                <w:sz w:val="24"/>
                <w:szCs w:val="24"/>
                <w:lang w:val="en-US"/>
              </w:rPr>
            </w:pPr>
          </w:p>
        </w:tc>
        <w:tc>
          <w:tcPr>
            <w:tcW w:w="2242" w:type="dxa"/>
            <w:tcBorders>
              <w:top w:val="nil"/>
              <w:left w:val="nil"/>
              <w:bottom w:val="nil"/>
              <w:right w:val="nil"/>
            </w:tcBorders>
            <w:vAlign w:val="bottom"/>
          </w:tcPr>
          <w:p w:rsidR="00C34B6A" w:rsidRPr="00B808E0" w:rsidRDefault="00B808E0" w:rsidP="0091482D">
            <w:pPr>
              <w:spacing w:after="0" w:line="240" w:lineRule="auto"/>
              <w:jc w:val="center"/>
              <w:rPr>
                <w:rFonts w:ascii="Times New Roman" w:hAnsi="Times New Roman"/>
                <w:sz w:val="24"/>
                <w:szCs w:val="24"/>
              </w:rPr>
            </w:pPr>
            <w:r>
              <w:rPr>
                <w:rFonts w:ascii="Times New Roman" w:hAnsi="Times New Roman"/>
                <w:sz w:val="24"/>
                <w:szCs w:val="24"/>
              </w:rPr>
              <w:t>Д.П.Петонов</w:t>
            </w:r>
          </w:p>
        </w:tc>
      </w:tr>
      <w:tr w:rsidR="00D716B7" w:rsidRPr="00A216C6" w:rsidTr="00D615AF">
        <w:trPr>
          <w:trHeight w:val="518"/>
          <w:jc w:val="right"/>
        </w:trPr>
        <w:tc>
          <w:tcPr>
            <w:tcW w:w="4501" w:type="dxa"/>
            <w:gridSpan w:val="2"/>
            <w:tcBorders>
              <w:top w:val="nil"/>
              <w:left w:val="nil"/>
              <w:bottom w:val="nil"/>
              <w:right w:val="nil"/>
            </w:tcBorders>
            <w:vAlign w:val="bottom"/>
          </w:tcPr>
          <w:p w:rsidR="00D716B7" w:rsidRPr="00A216C6" w:rsidRDefault="00B808E0" w:rsidP="008C35EB">
            <w:pPr>
              <w:spacing w:after="0" w:line="240" w:lineRule="auto"/>
              <w:jc w:val="center"/>
              <w:rPr>
                <w:rFonts w:ascii="Times New Roman" w:hAnsi="Times New Roman"/>
                <w:sz w:val="24"/>
                <w:szCs w:val="24"/>
              </w:rPr>
            </w:pPr>
            <w:r>
              <w:rPr>
                <w:rFonts w:ascii="Times New Roman" w:hAnsi="Times New Roman"/>
                <w:sz w:val="24"/>
                <w:szCs w:val="24"/>
              </w:rPr>
              <w:t>24 октября</w:t>
            </w:r>
            <w:r w:rsidR="00D716B7" w:rsidRPr="00A216C6">
              <w:rPr>
                <w:rFonts w:ascii="Times New Roman" w:hAnsi="Times New Roman"/>
                <w:sz w:val="24"/>
                <w:szCs w:val="24"/>
              </w:rPr>
              <w:t xml:space="preserve"> 20</w:t>
            </w:r>
            <w:r w:rsidR="00D03863">
              <w:rPr>
                <w:rFonts w:ascii="Times New Roman" w:hAnsi="Times New Roman"/>
                <w:sz w:val="24"/>
                <w:szCs w:val="24"/>
              </w:rPr>
              <w:t>2</w:t>
            </w:r>
            <w:r w:rsidR="008C35EB">
              <w:rPr>
                <w:rFonts w:ascii="Times New Roman" w:hAnsi="Times New Roman"/>
                <w:sz w:val="24"/>
                <w:szCs w:val="24"/>
              </w:rPr>
              <w:t>4</w:t>
            </w:r>
            <w:r w:rsidR="00D716B7" w:rsidRPr="00A216C6">
              <w:rPr>
                <w:rFonts w:ascii="Times New Roman" w:hAnsi="Times New Roman"/>
                <w:sz w:val="24"/>
                <w:szCs w:val="24"/>
              </w:rPr>
              <w:t xml:space="preserve"> г.</w:t>
            </w:r>
          </w:p>
        </w:tc>
      </w:tr>
    </w:tbl>
    <w:p w:rsidR="00456C3E" w:rsidRPr="00A216C6" w:rsidRDefault="00456C3E" w:rsidP="0091482D">
      <w:pPr>
        <w:spacing w:after="0" w:line="240" w:lineRule="auto"/>
        <w:rPr>
          <w:rFonts w:ascii="Times New Roman" w:hAnsi="Times New Roman"/>
          <w:sz w:val="24"/>
          <w:szCs w:val="24"/>
          <w:lang w:val="en-US"/>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w:t>
      </w:r>
      <w:r w:rsidR="00B808E0">
        <w:rPr>
          <w:rFonts w:ascii="Times New Roman" w:hAnsi="Times New Roman"/>
          <w:b/>
          <w:bCs/>
          <w:sz w:val="24"/>
          <w:szCs w:val="24"/>
          <w:lang w:eastAsia="ru-RU"/>
        </w:rPr>
        <w:t xml:space="preserve">Акционерного </w:t>
      </w:r>
      <w:r w:rsidRPr="004C0E24">
        <w:rPr>
          <w:rFonts w:ascii="Times New Roman" w:hAnsi="Times New Roman"/>
          <w:b/>
          <w:bCs/>
          <w:sz w:val="24"/>
          <w:szCs w:val="24"/>
          <w:lang w:eastAsia="ru-RU"/>
        </w:rPr>
        <w:t>общества "</w:t>
      </w:r>
      <w:r w:rsidR="00B808E0">
        <w:rPr>
          <w:rFonts w:ascii="Times New Roman" w:hAnsi="Times New Roman"/>
          <w:b/>
          <w:bCs/>
          <w:sz w:val="24"/>
          <w:szCs w:val="24"/>
          <w:lang w:eastAsia="ru-RU"/>
        </w:rPr>
        <w:t>Медтехник</w:t>
      </w:r>
      <w:r w:rsidRPr="004C0E24">
        <w:rPr>
          <w:rFonts w:ascii="Times New Roman" w:hAnsi="Times New Roman"/>
          <w:b/>
          <w:bCs/>
          <w:sz w:val="24"/>
          <w:szCs w:val="24"/>
          <w:lang w:eastAsia="ru-RU"/>
        </w:rPr>
        <w:t>а"</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1.1. Настоящая Политика</w:t>
      </w:r>
      <w:r w:rsidR="00B808E0">
        <w:rPr>
          <w:rFonts w:ascii="Times New Roman" w:hAnsi="Times New Roman"/>
          <w:sz w:val="24"/>
          <w:szCs w:val="24"/>
          <w:lang w:eastAsia="ru-RU"/>
        </w:rPr>
        <w:t xml:space="preserve"> Акционерного общества </w:t>
      </w:r>
      <w:r w:rsidRPr="004C0E24">
        <w:rPr>
          <w:rFonts w:ascii="Times New Roman" w:hAnsi="Times New Roman"/>
          <w:sz w:val="24"/>
          <w:szCs w:val="24"/>
          <w:lang w:eastAsia="ru-RU"/>
        </w:rPr>
        <w:t>"</w:t>
      </w:r>
      <w:r w:rsidR="00B808E0">
        <w:rPr>
          <w:rFonts w:ascii="Times New Roman" w:hAnsi="Times New Roman"/>
          <w:sz w:val="24"/>
          <w:szCs w:val="24"/>
          <w:lang w:eastAsia="ru-RU"/>
        </w:rPr>
        <w:t>Медтехник</w:t>
      </w:r>
      <w:r w:rsidRPr="004C0E24">
        <w:rPr>
          <w:rFonts w:ascii="Times New Roman" w:hAnsi="Times New Roman"/>
          <w:sz w:val="24"/>
          <w:szCs w:val="24"/>
          <w:lang w:eastAsia="ru-RU"/>
        </w:rPr>
        <w:t>а"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B808E0">
        <w:rPr>
          <w:rFonts w:ascii="Times New Roman" w:hAnsi="Times New Roman"/>
          <w:sz w:val="24"/>
          <w:szCs w:val="24"/>
          <w:lang w:eastAsia="ru-RU"/>
        </w:rPr>
        <w:t xml:space="preserve">Акционерное общество </w:t>
      </w:r>
      <w:r w:rsidR="00B808E0" w:rsidRPr="004C0E24">
        <w:rPr>
          <w:rFonts w:ascii="Times New Roman" w:hAnsi="Times New Roman"/>
          <w:sz w:val="24"/>
          <w:szCs w:val="24"/>
          <w:lang w:eastAsia="ru-RU"/>
        </w:rPr>
        <w:t>"</w:t>
      </w:r>
      <w:r w:rsidR="00B808E0">
        <w:rPr>
          <w:rFonts w:ascii="Times New Roman" w:hAnsi="Times New Roman"/>
          <w:sz w:val="24"/>
          <w:szCs w:val="24"/>
          <w:lang w:eastAsia="ru-RU"/>
        </w:rPr>
        <w:t>Медтехник</w:t>
      </w:r>
      <w:r w:rsidR="00B808E0" w:rsidRPr="004C0E24">
        <w:rPr>
          <w:rFonts w:ascii="Times New Roman" w:hAnsi="Times New Roman"/>
          <w:sz w:val="24"/>
          <w:szCs w:val="24"/>
          <w:lang w:eastAsia="ru-RU"/>
        </w:rPr>
        <w:t xml:space="preserve">а" </w:t>
      </w:r>
      <w:r w:rsidRPr="004C0E24">
        <w:rPr>
          <w:rFonts w:ascii="Times New Roman" w:hAnsi="Times New Roman"/>
          <w:sz w:val="24"/>
          <w:szCs w:val="24"/>
          <w:lang w:eastAsia="ru-RU"/>
        </w:rPr>
        <w:t xml:space="preserve"> (далее - Оператор, </w:t>
      </w:r>
      <w:r w:rsidR="00B808E0">
        <w:rPr>
          <w:rFonts w:ascii="Times New Roman" w:hAnsi="Times New Roman"/>
          <w:sz w:val="24"/>
          <w:szCs w:val="24"/>
          <w:lang w:eastAsia="ru-RU"/>
        </w:rPr>
        <w:t>А</w:t>
      </w:r>
      <w:r w:rsidRPr="004C0E24">
        <w:rPr>
          <w:rFonts w:ascii="Times New Roman" w:hAnsi="Times New Roman"/>
          <w:sz w:val="24"/>
          <w:szCs w:val="24"/>
          <w:lang w:eastAsia="ru-RU"/>
        </w:rPr>
        <w:t>О "</w:t>
      </w:r>
      <w:r w:rsidR="00B808E0">
        <w:rPr>
          <w:rFonts w:ascii="Times New Roman" w:hAnsi="Times New Roman"/>
          <w:sz w:val="24"/>
          <w:szCs w:val="24"/>
          <w:lang w:eastAsia="ru-RU"/>
        </w:rPr>
        <w:t>Медтехника</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lastRenderedPageBreak/>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sidRPr="004C0E24">
        <w:rPr>
          <w:rFonts w:ascii="Times New Roman" w:hAnsi="Times New Roman"/>
          <w:sz w:val="24"/>
          <w:szCs w:val="24"/>
          <w:lang w:eastAsia="ru-RU"/>
        </w:rPr>
        <w:lastRenderedPageBreak/>
        <w:t>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6E202C">
        <w:rPr>
          <w:rFonts w:ascii="Times New Roman" w:hAnsi="Times New Roman"/>
          <w:sz w:val="24"/>
          <w:szCs w:val="24"/>
          <w:lang w:eastAsia="ru-RU"/>
        </w:rPr>
        <w:t>А</w:t>
      </w:r>
      <w:r w:rsidRPr="004C0E24">
        <w:rPr>
          <w:rFonts w:ascii="Times New Roman" w:hAnsi="Times New Roman"/>
          <w:sz w:val="24"/>
          <w:szCs w:val="24"/>
          <w:lang w:eastAsia="ru-RU"/>
        </w:rPr>
        <w:t>О "</w:t>
      </w:r>
      <w:r w:rsidR="006E202C">
        <w:rPr>
          <w:rFonts w:ascii="Times New Roman" w:hAnsi="Times New Roman"/>
          <w:sz w:val="24"/>
          <w:szCs w:val="24"/>
          <w:lang w:eastAsia="ru-RU"/>
        </w:rPr>
        <w:t>Медтехник</w:t>
      </w:r>
      <w:r w:rsidRPr="004C0E24">
        <w:rPr>
          <w:rFonts w:ascii="Times New Roman" w:hAnsi="Times New Roman"/>
          <w:sz w:val="24"/>
          <w:szCs w:val="24"/>
          <w:lang w:eastAsia="ru-RU"/>
        </w:rPr>
        <w:t>а" 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w:t>
      </w:r>
      <w:r w:rsidR="006E202C">
        <w:rPr>
          <w:rFonts w:ascii="Times New Roman" w:hAnsi="Times New Roman"/>
          <w:sz w:val="24"/>
          <w:szCs w:val="24"/>
          <w:lang w:eastAsia="ru-RU"/>
        </w:rPr>
        <w:t>А</w:t>
      </w:r>
      <w:r w:rsidR="006E202C" w:rsidRPr="004C0E24">
        <w:rPr>
          <w:rFonts w:ascii="Times New Roman" w:hAnsi="Times New Roman"/>
          <w:sz w:val="24"/>
          <w:szCs w:val="24"/>
          <w:lang w:eastAsia="ru-RU"/>
        </w:rPr>
        <w:t>О "</w:t>
      </w:r>
      <w:r w:rsidR="006E202C">
        <w:rPr>
          <w:rFonts w:ascii="Times New Roman" w:hAnsi="Times New Roman"/>
          <w:sz w:val="24"/>
          <w:szCs w:val="24"/>
          <w:lang w:eastAsia="ru-RU"/>
        </w:rPr>
        <w:t>Медтехник</w:t>
      </w:r>
      <w:r w:rsidR="006E202C" w:rsidRPr="004C0E24">
        <w:rPr>
          <w:rFonts w:ascii="Times New Roman" w:hAnsi="Times New Roman"/>
          <w:sz w:val="24"/>
          <w:szCs w:val="24"/>
          <w:lang w:eastAsia="ru-RU"/>
        </w:rPr>
        <w:t>а"</w:t>
      </w:r>
      <w:r w:rsidR="00AD0BC3"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rsidR="00AD0BC3"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E707DB">
        <w:t>;</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F43058"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43058">
        <w:rPr>
          <w:rFonts w:ascii="Times New Roman" w:hAnsi="Times New Roman"/>
          <w:sz w:val="24"/>
          <w:szCs w:val="24"/>
          <w:lang w:eastAsia="ru-RU"/>
        </w:rPr>
        <w:t>Трудовой кодекс Российской Федерации;</w:t>
      </w:r>
    </w:p>
    <w:p w:rsidR="004C0E24" w:rsidRPr="00F43058" w:rsidRDefault="004C0E24" w:rsidP="00F43058">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F43058">
        <w:rPr>
          <w:rFonts w:ascii="Times New Roman" w:hAnsi="Times New Roman"/>
          <w:sz w:val="24"/>
          <w:szCs w:val="24"/>
          <w:lang w:eastAsia="ru-RU"/>
        </w:rPr>
        <w:t>Налоговый кодекс Российской Федерации;</w:t>
      </w:r>
    </w:p>
    <w:p w:rsidR="004C0E24" w:rsidRPr="00F43058" w:rsidRDefault="00F43058" w:rsidP="00F43058">
      <w:pPr>
        <w:numPr>
          <w:ilvl w:val="0"/>
          <w:numId w:val="6"/>
        </w:numPr>
        <w:shd w:val="clear" w:color="auto" w:fill="FFFFFF"/>
        <w:autoSpaceDE w:val="0"/>
        <w:autoSpaceDN w:val="0"/>
        <w:adjustRightInd w:val="0"/>
        <w:spacing w:after="0" w:line="240" w:lineRule="auto"/>
        <w:ind w:left="539"/>
        <w:jc w:val="both"/>
        <w:outlineLvl w:val="0"/>
        <w:rPr>
          <w:rFonts w:ascii="Times New Roman" w:hAnsi="Times New Roman"/>
          <w:sz w:val="24"/>
          <w:szCs w:val="24"/>
          <w:lang w:eastAsia="ru-RU"/>
        </w:rPr>
      </w:pPr>
      <w:r w:rsidRPr="00F43058">
        <w:rPr>
          <w:rFonts w:ascii="Times New Roman" w:hAnsi="Times New Roman"/>
          <w:sz w:val="24"/>
          <w:szCs w:val="24"/>
          <w:lang w:eastAsia="ru-RU"/>
        </w:rPr>
        <w:t>Федеральный закон от 26.12.1995 N 208-ФЗ "Об акционерных обществах"</w:t>
      </w:r>
      <w:r w:rsidR="004C0E24" w:rsidRPr="00F43058">
        <w:rPr>
          <w:rFonts w:ascii="Times New Roman" w:hAnsi="Times New Roman"/>
          <w:sz w:val="24"/>
          <w:szCs w:val="24"/>
          <w:lang w:eastAsia="ru-RU"/>
        </w:rPr>
        <w:t>;</w:t>
      </w:r>
    </w:p>
    <w:p w:rsidR="004C0E24" w:rsidRPr="004C0E24" w:rsidRDefault="004C0E24" w:rsidP="00F43058">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4C0E24" w:rsidRPr="004C0E24" w:rsidRDefault="004C0E24" w:rsidP="00F43058">
      <w:pPr>
        <w:numPr>
          <w:ilvl w:val="0"/>
          <w:numId w:val="6"/>
        </w:numPr>
        <w:tabs>
          <w:tab w:val="clear" w:pos="540"/>
        </w:tabs>
        <w:autoSpaceDE w:val="0"/>
        <w:autoSpaceDN w:val="0"/>
        <w:adjustRightInd w:val="0"/>
        <w:spacing w:after="0" w:line="240" w:lineRule="auto"/>
        <w:ind w:left="539"/>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w:t>
      </w:r>
      <w:r w:rsidR="006E202C">
        <w:rPr>
          <w:rFonts w:ascii="Times New Roman" w:hAnsi="Times New Roman"/>
          <w:sz w:val="24"/>
          <w:szCs w:val="24"/>
          <w:lang w:eastAsia="ru-RU"/>
        </w:rPr>
        <w:t>А</w:t>
      </w:r>
      <w:r w:rsidR="006E202C" w:rsidRPr="004C0E24">
        <w:rPr>
          <w:rFonts w:ascii="Times New Roman" w:hAnsi="Times New Roman"/>
          <w:sz w:val="24"/>
          <w:szCs w:val="24"/>
          <w:lang w:eastAsia="ru-RU"/>
        </w:rPr>
        <w:t>О "</w:t>
      </w:r>
      <w:r w:rsidR="006E202C">
        <w:rPr>
          <w:rFonts w:ascii="Times New Roman" w:hAnsi="Times New Roman"/>
          <w:sz w:val="24"/>
          <w:szCs w:val="24"/>
          <w:lang w:eastAsia="ru-RU"/>
        </w:rPr>
        <w:t>Медтехник</w:t>
      </w:r>
      <w:r w:rsidR="006E202C" w:rsidRPr="004C0E24">
        <w:rPr>
          <w:rFonts w:ascii="Times New Roman" w:hAnsi="Times New Roman"/>
          <w:sz w:val="24"/>
          <w:szCs w:val="24"/>
          <w:lang w:eastAsia="ru-RU"/>
        </w:rPr>
        <w:t>а"</w:t>
      </w:r>
      <w:r w:rsidR="006E202C">
        <w:rPr>
          <w:rFonts w:ascii="Times New Roman" w:hAnsi="Times New Roman"/>
          <w:sz w:val="24"/>
          <w:szCs w:val="24"/>
          <w:lang w:eastAsia="ru-RU"/>
        </w:rPr>
        <w:t>;</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4" w:name="_Hlk114492559"/>
      <w:r w:rsidR="00AD0BC3" w:rsidRPr="00AD0BC3">
        <w:rPr>
          <w:rFonts w:ascii="Times New Roman" w:hAnsi="Times New Roman"/>
          <w:sz w:val="24"/>
          <w:szCs w:val="24"/>
          <w:lang w:eastAsia="ru-RU"/>
        </w:rPr>
        <w:t>осуществления пропускного режима</w:t>
      </w:r>
      <w:bookmarkEnd w:id="14"/>
      <w:r w:rsidRPr="004C0E24">
        <w:rPr>
          <w:rFonts w:ascii="Times New Roman" w:hAnsi="Times New Roman"/>
          <w:sz w:val="24"/>
          <w:szCs w:val="24"/>
          <w:lang w:eastAsia="ru-RU"/>
        </w:rPr>
        <w:t>:</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rsid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6E202C" w:rsidRPr="00EA2E3E" w:rsidRDefault="00EA2E3E"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EA2E3E">
        <w:rPr>
          <w:rFonts w:ascii="Times New Roman" w:hAnsi="Times New Roman"/>
          <w:sz w:val="24"/>
          <w:szCs w:val="24"/>
          <w:lang w:eastAsia="ru-RU"/>
        </w:rPr>
        <w:t>с</w:t>
      </w:r>
      <w:r w:rsidR="006E202C" w:rsidRPr="00EA2E3E">
        <w:rPr>
          <w:rFonts w:ascii="Times New Roman" w:hAnsi="Times New Roman"/>
          <w:sz w:val="24"/>
          <w:szCs w:val="24"/>
          <w:lang w:eastAsia="ru-RU"/>
        </w:rPr>
        <w:t>правку о судимости</w:t>
      </w:r>
      <w:r w:rsidRPr="00EA2E3E">
        <w:rPr>
          <w:rFonts w:ascii="Times New Roman" w:hAnsi="Times New Roman"/>
          <w:sz w:val="24"/>
          <w:szCs w:val="24"/>
          <w:lang w:eastAsia="ru-RU"/>
        </w:rPr>
        <w:t>;</w:t>
      </w:r>
    </w:p>
    <w:p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r w:rsidR="00AD0BC3">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sidR="006E202C">
        <w:rPr>
          <w:rFonts w:ascii="Times New Roman" w:hAnsi="Times New Roman"/>
          <w:sz w:val="24"/>
          <w:szCs w:val="24"/>
          <w:lang w:eastAsia="ru-RU"/>
        </w:rPr>
        <w:t>А</w:t>
      </w:r>
      <w:r w:rsidR="006E202C" w:rsidRPr="004C0E24">
        <w:rPr>
          <w:rFonts w:ascii="Times New Roman" w:hAnsi="Times New Roman"/>
          <w:sz w:val="24"/>
          <w:szCs w:val="24"/>
          <w:lang w:eastAsia="ru-RU"/>
        </w:rPr>
        <w:t>О "</w:t>
      </w:r>
      <w:r w:rsidR="006E202C">
        <w:rPr>
          <w:rFonts w:ascii="Times New Roman" w:hAnsi="Times New Roman"/>
          <w:sz w:val="24"/>
          <w:szCs w:val="24"/>
          <w:lang w:eastAsia="ru-RU"/>
        </w:rPr>
        <w:t>Медтехник</w:t>
      </w:r>
      <w:r w:rsidR="006E202C" w:rsidRPr="004C0E24">
        <w:rPr>
          <w:rFonts w:ascii="Times New Roman" w:hAnsi="Times New Roman"/>
          <w:sz w:val="24"/>
          <w:szCs w:val="24"/>
          <w:lang w:eastAsia="ru-RU"/>
        </w:rPr>
        <w:t>а"</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адрес регистрации по месту жительства;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w:t>
      </w:r>
      <w:r w:rsidR="006E202C">
        <w:rPr>
          <w:rFonts w:ascii="Times New Roman" w:hAnsi="Times New Roman"/>
          <w:sz w:val="24"/>
          <w:szCs w:val="24"/>
          <w:lang w:eastAsia="ru-RU"/>
        </w:rPr>
        <w:t>нима</w:t>
      </w:r>
      <w:r w:rsidRPr="004C0E24">
        <w:rPr>
          <w:rFonts w:ascii="Times New Roman" w:hAnsi="Times New Roman"/>
          <w:sz w:val="24"/>
          <w:szCs w:val="24"/>
          <w:lang w:eastAsia="ru-RU"/>
        </w:rPr>
        <w:t>емая должность;</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6E202C" w:rsidRPr="004C0E24" w:rsidRDefault="006E202C" w:rsidP="006E202C">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00AD0BC3" w:rsidRPr="00AD0BC3" w:rsidDel="00E86A2B">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w:t>
      </w:r>
      <w:r w:rsidR="006E202C">
        <w:rPr>
          <w:rFonts w:ascii="Times New Roman" w:hAnsi="Times New Roman"/>
          <w:sz w:val="24"/>
          <w:szCs w:val="24"/>
          <w:lang w:eastAsia="ru-RU"/>
        </w:rPr>
        <w:t>А</w:t>
      </w:r>
      <w:r w:rsidR="006E202C" w:rsidRPr="004C0E24">
        <w:rPr>
          <w:rFonts w:ascii="Times New Roman" w:hAnsi="Times New Roman"/>
          <w:sz w:val="24"/>
          <w:szCs w:val="24"/>
          <w:lang w:eastAsia="ru-RU"/>
        </w:rPr>
        <w:t>О "</w:t>
      </w:r>
      <w:r w:rsidR="006E202C">
        <w:rPr>
          <w:rFonts w:ascii="Times New Roman" w:hAnsi="Times New Roman"/>
          <w:sz w:val="24"/>
          <w:szCs w:val="24"/>
          <w:lang w:eastAsia="ru-RU"/>
        </w:rPr>
        <w:t>Медтехник</w:t>
      </w:r>
      <w:r w:rsidR="006E202C" w:rsidRPr="004C0E24">
        <w:rPr>
          <w:rFonts w:ascii="Times New Roman" w:hAnsi="Times New Roman"/>
          <w:sz w:val="24"/>
          <w:szCs w:val="24"/>
          <w:lang w:eastAsia="ru-RU"/>
        </w:rPr>
        <w:t>а"</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w:t>
      </w:r>
      <w:r w:rsidR="006E202C">
        <w:rPr>
          <w:rFonts w:ascii="Times New Roman" w:hAnsi="Times New Roman"/>
          <w:sz w:val="24"/>
          <w:szCs w:val="24"/>
          <w:lang w:eastAsia="ru-RU"/>
        </w:rPr>
        <w:t>нима</w:t>
      </w:r>
      <w:r w:rsidR="006E202C" w:rsidRPr="004C0E24">
        <w:rPr>
          <w:rFonts w:ascii="Times New Roman" w:hAnsi="Times New Roman"/>
          <w:sz w:val="24"/>
          <w:szCs w:val="24"/>
          <w:lang w:eastAsia="ru-RU"/>
        </w:rPr>
        <w:t>ем</w:t>
      </w:r>
      <w:r w:rsidRPr="004C0E24">
        <w:rPr>
          <w:rFonts w:ascii="Times New Roman" w:hAnsi="Times New Roman"/>
          <w:sz w:val="24"/>
          <w:szCs w:val="24"/>
          <w:lang w:eastAsia="ru-RU"/>
        </w:rPr>
        <w:t>ая должность;</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2B1892" w:rsidRPr="002B1892" w:rsidRDefault="004C0E24" w:rsidP="006E202C">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r w:rsidR="006E202C">
        <w:rPr>
          <w:rFonts w:ascii="Times New Roman" w:hAnsi="Times New Roman"/>
          <w:sz w:val="24"/>
          <w:szCs w:val="24"/>
          <w:lang w:eastAsia="ru-RU"/>
        </w:rPr>
        <w:t>в АО "Медтехника" не осуществляется.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lastRenderedPageBreak/>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w:t>
      </w:r>
      <w:r w:rsidR="00593442">
        <w:rPr>
          <w:rFonts w:ascii="Times New Roman" w:hAnsi="Times New Roman"/>
          <w:sz w:val="24"/>
          <w:szCs w:val="24"/>
          <w:lang w:eastAsia="ru-RU"/>
        </w:rPr>
        <w:t xml:space="preserve">АО "Медтехника" </w:t>
      </w:r>
      <w:r w:rsidRPr="00713D53">
        <w:rPr>
          <w:rFonts w:ascii="Times New Roman" w:hAnsi="Times New Roman"/>
          <w:sz w:val="24"/>
          <w:szCs w:val="24"/>
          <w:lang w:eastAsia="ru-RU"/>
        </w:rPr>
        <w:t>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w:t>
      </w:r>
      <w:r w:rsidRPr="00F375DF">
        <w:rPr>
          <w:rFonts w:ascii="Times New Roman" w:hAnsi="Times New Roman"/>
          <w:sz w:val="24"/>
          <w:szCs w:val="24"/>
          <w:lang w:eastAsia="ru-RU"/>
        </w:rPr>
        <w:lastRenderedPageBreak/>
        <w:t>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 xml:space="preserve">6.5.3. Уничтожение персональных данных осуществляет комиссия, созданная приказом генерального директора </w:t>
      </w:r>
      <w:r w:rsidR="00F43058">
        <w:rPr>
          <w:rFonts w:ascii="Times New Roman" w:hAnsi="Times New Roman"/>
          <w:sz w:val="24"/>
          <w:szCs w:val="24"/>
          <w:lang w:eastAsia="ru-RU"/>
        </w:rPr>
        <w:t>АО "Медтехника</w:t>
      </w:r>
      <w:r w:rsidRPr="00913BED">
        <w:rPr>
          <w:rFonts w:ascii="Times New Roman" w:hAnsi="Times New Roman"/>
          <w:sz w:val="24"/>
          <w:szCs w:val="24"/>
          <w:lang w:eastAsia="ru-RU"/>
        </w:rPr>
        <w:t>".</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6.5.4. Способы уничтожения персональных данных устанавливаются в локальных нормативных актах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СОГЛАСОВАНО:</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Главный бухгалтер </w:t>
      </w:r>
      <w:r w:rsidR="00F43058">
        <w:rPr>
          <w:rFonts w:ascii="Times New Roman" w:hAnsi="Times New Roman"/>
          <w:sz w:val="24"/>
          <w:szCs w:val="24"/>
          <w:lang w:eastAsia="ru-RU"/>
        </w:rPr>
        <w:t>Н.В.Гороховская</w:t>
      </w:r>
      <w:r w:rsidRPr="004C0E24">
        <w:rPr>
          <w:rFonts w:ascii="Times New Roman" w:hAnsi="Times New Roman"/>
          <w:sz w:val="24"/>
          <w:szCs w:val="24"/>
          <w:lang w:eastAsia="ru-RU"/>
        </w:rPr>
        <w:br/>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F43058" w:rsidRPr="004C0E24" w:rsidRDefault="00F43058"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F43058"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Инспектор</w:t>
      </w:r>
      <w:r w:rsidR="004C0E24" w:rsidRPr="004C0E24">
        <w:rPr>
          <w:rFonts w:ascii="Times New Roman" w:hAnsi="Times New Roman"/>
          <w:sz w:val="24"/>
          <w:szCs w:val="24"/>
          <w:lang w:eastAsia="ru-RU"/>
        </w:rPr>
        <w:t xml:space="preserve"> отдела кадров </w:t>
      </w:r>
      <w:r>
        <w:rPr>
          <w:rFonts w:ascii="Times New Roman" w:hAnsi="Times New Roman"/>
          <w:sz w:val="24"/>
          <w:szCs w:val="24"/>
          <w:lang w:eastAsia="ru-RU"/>
        </w:rPr>
        <w:t>С.Н.Журкова</w:t>
      </w:r>
      <w:r w:rsidR="004C0E24" w:rsidRPr="004C0E24">
        <w:rPr>
          <w:rFonts w:ascii="Times New Roman" w:hAnsi="Times New Roman"/>
          <w:sz w:val="24"/>
          <w:szCs w:val="24"/>
          <w:lang w:eastAsia="ru-RU"/>
        </w:rPr>
        <w:br/>
      </w:r>
    </w:p>
    <w:p w:rsidR="00750089" w:rsidRPr="00E707DB" w:rsidRDefault="00750089" w:rsidP="00E707DB">
      <w:pPr>
        <w:jc w:val="both"/>
        <w:rPr>
          <w:rFonts w:ascii="Times New Roman" w:hAnsi="Times New Roman"/>
          <w:sz w:val="24"/>
          <w:szCs w:val="24"/>
        </w:rPr>
      </w:pPr>
    </w:p>
    <w:sectPr w:rsidR="00750089" w:rsidRPr="00E707DB" w:rsidSect="003F7C23">
      <w:pgSz w:w="11906" w:h="16838"/>
      <w:pgMar w:top="567" w:right="567" w:bottom="567" w:left="567"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D4" w:rsidRDefault="00932AD4" w:rsidP="00750089">
      <w:pPr>
        <w:spacing w:after="0" w:line="240" w:lineRule="auto"/>
      </w:pPr>
      <w:r>
        <w:separator/>
      </w:r>
    </w:p>
  </w:endnote>
  <w:endnote w:type="continuationSeparator" w:id="0">
    <w:p w:rsidR="00932AD4" w:rsidRDefault="00932AD4"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D4" w:rsidRDefault="00932AD4" w:rsidP="00750089">
      <w:pPr>
        <w:spacing w:after="0" w:line="240" w:lineRule="auto"/>
      </w:pPr>
      <w:r>
        <w:separator/>
      </w:r>
    </w:p>
  </w:footnote>
  <w:footnote w:type="continuationSeparator" w:id="0">
    <w:p w:rsidR="00932AD4" w:rsidRDefault="00932AD4" w:rsidP="00750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0"/>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413AB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35FE9AA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6CD48E1C"/>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C604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C916F45A"/>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0508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E9364794"/>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E18C5D2A"/>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47776"/>
    <w:multiLevelType w:val="hybridMultilevel"/>
    <w:tmpl w:val="5212F100"/>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744E8"/>
    <w:multiLevelType w:val="hybridMultilevel"/>
    <w:tmpl w:val="9C92F9F4"/>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9E6"/>
    <w:multiLevelType w:val="hybridMultilevel"/>
    <w:tmpl w:val="0EA41B5A"/>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2FEF"/>
    <w:multiLevelType w:val="hybridMultilevel"/>
    <w:tmpl w:val="9D126C7E"/>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53F"/>
    <w:multiLevelType w:val="hybridMultilevel"/>
    <w:tmpl w:val="998276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6580A20"/>
    <w:multiLevelType w:val="hybridMultilevel"/>
    <w:tmpl w:val="4E2C7AF6"/>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40F55"/>
    <w:multiLevelType w:val="hybridMultilevel"/>
    <w:tmpl w:val="946C72B6"/>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F5476"/>
    <w:rsid w:val="00012B77"/>
    <w:rsid w:val="000C1221"/>
    <w:rsid w:val="00170236"/>
    <w:rsid w:val="001A6C6E"/>
    <w:rsid w:val="001E2096"/>
    <w:rsid w:val="001E2617"/>
    <w:rsid w:val="002B1892"/>
    <w:rsid w:val="002E6130"/>
    <w:rsid w:val="00347B2E"/>
    <w:rsid w:val="003800B0"/>
    <w:rsid w:val="003B438C"/>
    <w:rsid w:val="003C2394"/>
    <w:rsid w:val="003C5E7A"/>
    <w:rsid w:val="003F0F67"/>
    <w:rsid w:val="003F48EB"/>
    <w:rsid w:val="003F7C23"/>
    <w:rsid w:val="004207D0"/>
    <w:rsid w:val="00442F2B"/>
    <w:rsid w:val="00456C3E"/>
    <w:rsid w:val="004C0E24"/>
    <w:rsid w:val="00513F58"/>
    <w:rsid w:val="00536FC2"/>
    <w:rsid w:val="00593442"/>
    <w:rsid w:val="005A5C48"/>
    <w:rsid w:val="005B736C"/>
    <w:rsid w:val="005F001B"/>
    <w:rsid w:val="005F06E8"/>
    <w:rsid w:val="005F55A1"/>
    <w:rsid w:val="00655C57"/>
    <w:rsid w:val="006E202C"/>
    <w:rsid w:val="006E46C8"/>
    <w:rsid w:val="006F5476"/>
    <w:rsid w:val="007075EA"/>
    <w:rsid w:val="00713D53"/>
    <w:rsid w:val="00737B6E"/>
    <w:rsid w:val="00750089"/>
    <w:rsid w:val="007D609C"/>
    <w:rsid w:val="007E3692"/>
    <w:rsid w:val="00811823"/>
    <w:rsid w:val="008703D0"/>
    <w:rsid w:val="0088702A"/>
    <w:rsid w:val="008C35EB"/>
    <w:rsid w:val="008D6FC6"/>
    <w:rsid w:val="00913BED"/>
    <w:rsid w:val="0091482D"/>
    <w:rsid w:val="00932AD4"/>
    <w:rsid w:val="009333CC"/>
    <w:rsid w:val="00967C7C"/>
    <w:rsid w:val="009F1E07"/>
    <w:rsid w:val="00A0026D"/>
    <w:rsid w:val="00A216C6"/>
    <w:rsid w:val="00A2492C"/>
    <w:rsid w:val="00AD0BC3"/>
    <w:rsid w:val="00B41C33"/>
    <w:rsid w:val="00B505D2"/>
    <w:rsid w:val="00B808E0"/>
    <w:rsid w:val="00BE5E17"/>
    <w:rsid w:val="00C03A9C"/>
    <w:rsid w:val="00C044A3"/>
    <w:rsid w:val="00C34B6A"/>
    <w:rsid w:val="00C3548E"/>
    <w:rsid w:val="00C508D4"/>
    <w:rsid w:val="00C62D30"/>
    <w:rsid w:val="00CA463B"/>
    <w:rsid w:val="00CF0447"/>
    <w:rsid w:val="00D03863"/>
    <w:rsid w:val="00D615AF"/>
    <w:rsid w:val="00D716B7"/>
    <w:rsid w:val="00D7377D"/>
    <w:rsid w:val="00E707DB"/>
    <w:rsid w:val="00E855C3"/>
    <w:rsid w:val="00E86A2B"/>
    <w:rsid w:val="00E86FA9"/>
    <w:rsid w:val="00EA2E3E"/>
    <w:rsid w:val="00EE561F"/>
    <w:rsid w:val="00EF1160"/>
    <w:rsid w:val="00F375DF"/>
    <w:rsid w:val="00F43058"/>
    <w:rsid w:val="00FC13D8"/>
    <w:rsid w:val="00FC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1160"/>
    <w:pPr>
      <w:spacing w:after="200" w:line="276" w:lineRule="auto"/>
    </w:pPr>
    <w:rPr>
      <w:rFonts w:cs="Times New Roman"/>
      <w:sz w:val="22"/>
      <w:szCs w:val="22"/>
      <w:lang w:eastAsia="en-US"/>
    </w:rPr>
  </w:style>
  <w:style w:type="paragraph" w:styleId="1">
    <w:name w:val="heading 1"/>
    <w:basedOn w:val="a"/>
    <w:link w:val="10"/>
    <w:uiPriority w:val="9"/>
    <w:qFormat/>
    <w:rsid w:val="00F43058"/>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3058"/>
    <w:rPr>
      <w:rFonts w:ascii="Times New Roman" w:hAnsi="Times New Roman" w:cs="Times New Roman"/>
      <w:b/>
      <w:bCs/>
      <w:kern w:val="36"/>
      <w:sz w:val="48"/>
      <w:szCs w:val="48"/>
    </w:rPr>
  </w:style>
  <w:style w:type="table" w:styleId="a3">
    <w:name w:val="Table Grid"/>
    <w:basedOn w:val="a1"/>
    <w:uiPriority w:val="59"/>
    <w:rsid w:val="006F54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657151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3862</Words>
  <Characters>22019</Characters>
  <Application>Microsoft Office Word</Application>
  <DocSecurity>0</DocSecurity>
  <Lines>183</Lines>
  <Paragraphs>51</Paragraphs>
  <ScaleCrop>false</ScaleCrop>
  <Company>VMI</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2</cp:revision>
  <cp:lastPrinted>2022-12-23T09:03:00Z</cp:lastPrinted>
  <dcterms:created xsi:type="dcterms:W3CDTF">2024-10-29T07:59:00Z</dcterms:created>
  <dcterms:modified xsi:type="dcterms:W3CDTF">2024-10-29T07:59:00Z</dcterms:modified>
</cp:coreProperties>
</file>